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C4A855" w14:textId="77777777" w:rsidR="0020570F" w:rsidRPr="00BE3F1C" w:rsidRDefault="0020570F">
      <w:r w:rsidRPr="00BE3F1C">
        <w:rPr>
          <w:b/>
          <w:sz w:val="32"/>
          <w:szCs w:val="32"/>
          <w:u w:val="single"/>
        </w:rPr>
        <w:t>Herroepingsrecht</w:t>
      </w:r>
    </w:p>
    <w:p w14:paraId="127A72F7" w14:textId="55C6E043" w:rsidR="005639C8" w:rsidRDefault="0020570F">
      <w:r w:rsidRPr="00D37E53">
        <w:t xml:space="preserve">U heeft het recht uw bestelling tot </w:t>
      </w:r>
      <w:r w:rsidR="00C8717B" w:rsidRPr="00D37E53">
        <w:t>14</w:t>
      </w:r>
      <w:r w:rsidRPr="00D37E53">
        <w:t xml:space="preserve"> dagen na </w:t>
      </w:r>
      <w:r w:rsidR="00C8717B" w:rsidRPr="00D37E53">
        <w:t>verze</w:t>
      </w:r>
      <w:r w:rsidR="008A5797">
        <w:t xml:space="preserve">nding </w:t>
      </w:r>
      <w:r w:rsidRPr="00D37E53">
        <w:t>van uw bestelling zonder opgave van reden te annuleren. U krijgt dan het volledige orderbedrag incl</w:t>
      </w:r>
      <w:r w:rsidR="00056945">
        <w:t>usief verzendkosten teruggestort op de rekening waarmee u betaald heeft</w:t>
      </w:r>
      <w:r w:rsidRPr="00D37E53">
        <w:t xml:space="preserve">. Enkel de kosten voor retour van u thuis naar de webwinkel zijn voor eigen rekening. Indien u gebruik maakt van uw herroepingsrecht, zal het product met alle geleverde toebehoren en - indien redelijkerwijze mogelijk - in de originele staat en verpakking aan </w:t>
      </w:r>
      <w:r w:rsidR="0032327A">
        <w:t>Mila Matrassen</w:t>
      </w:r>
      <w:r w:rsidRPr="00D37E53">
        <w:t xml:space="preserve"> geretourneerd worden. </w:t>
      </w:r>
    </w:p>
    <w:p w14:paraId="0A27B3F5" w14:textId="62A2A974" w:rsidR="0032327A" w:rsidRPr="0032327A" w:rsidRDefault="0020570F" w:rsidP="0032327A">
      <w:pPr>
        <w:rPr>
          <w:rFonts w:ascii="Calibri" w:eastAsia="SimSun" w:hAnsi="Calibri" w:cs="font345"/>
          <w:szCs w:val="22"/>
          <w:lang w:eastAsia="ar-SA"/>
        </w:rPr>
      </w:pPr>
      <w:r w:rsidRPr="00D37E53">
        <w:t>Om gebruik te maken van dit recht kunt u</w:t>
      </w:r>
      <w:r w:rsidR="00F02D8C" w:rsidRPr="00D37E53">
        <w:t xml:space="preserve"> het</w:t>
      </w:r>
      <w:r w:rsidRPr="00D37E53">
        <w:t xml:space="preserve"> formulier</w:t>
      </w:r>
      <w:r w:rsidR="00F02D8C" w:rsidRPr="00D37E53">
        <w:t xml:space="preserve"> op pagina 2</w:t>
      </w:r>
      <w:r w:rsidRPr="00D37E53">
        <w:t xml:space="preserve"> </w:t>
      </w:r>
      <w:r w:rsidR="005639C8">
        <w:t xml:space="preserve">zo volledig mogelijk </w:t>
      </w:r>
      <w:r w:rsidRPr="00D37E53">
        <w:t>invullen en</w:t>
      </w:r>
      <w:r w:rsidR="00D37E53">
        <w:t xml:space="preserve"> als bijlage</w:t>
      </w:r>
      <w:r w:rsidRPr="00D37E53">
        <w:t xml:space="preserve"> </w:t>
      </w:r>
      <w:r w:rsidR="00F02D8C" w:rsidRPr="00D37E53">
        <w:t>mailen naar</w:t>
      </w:r>
      <w:r w:rsidR="0032327A">
        <w:t xml:space="preserve"> info@milamatrassen.nl</w:t>
      </w:r>
    </w:p>
    <w:p w14:paraId="7E99160A" w14:textId="018E9FC2" w:rsidR="008A5797" w:rsidRDefault="008A5797" w:rsidP="008A5797"/>
    <w:p w14:paraId="51EF7332" w14:textId="77777777" w:rsidR="008A5797" w:rsidRDefault="008A5797"/>
    <w:p w14:paraId="6A231EDA" w14:textId="39B21765" w:rsidR="008A5797" w:rsidRDefault="00F02D8C" w:rsidP="008A5797">
      <w:r w:rsidRPr="00D37E53">
        <w:t>Graag als o</w:t>
      </w:r>
      <w:r w:rsidR="0009440D">
        <w:t xml:space="preserve">nderwerp vermelden ‘Retour </w:t>
      </w:r>
      <w:proofErr w:type="gramStart"/>
      <w:r w:rsidR="0009440D">
        <w:t>ORD(</w:t>
      </w:r>
      <w:proofErr w:type="gramEnd"/>
      <w:r w:rsidRPr="00D37E53">
        <w:t>uw ordernummer)’.</w:t>
      </w:r>
      <w:r w:rsidR="0020570F" w:rsidRPr="00D37E53">
        <w:t xml:space="preserve"> </w:t>
      </w:r>
      <w:r w:rsidRPr="00D37E53">
        <w:br/>
      </w:r>
      <w:r w:rsidR="0020570F" w:rsidRPr="00D37E53">
        <w:rPr>
          <w:b/>
        </w:rPr>
        <w:t xml:space="preserve">LEES OP DE WEBSITE </w:t>
      </w:r>
      <w:hyperlink r:id="rId7" w:history="1">
        <w:r w:rsidR="0032327A" w:rsidRPr="00F54812">
          <w:rPr>
            <w:rStyle w:val="Hyperlink"/>
            <w:rFonts w:ascii="Arial" w:hAnsi="Arial" w:cs="Arial"/>
            <w:i/>
            <w:iCs/>
            <w:spacing w:val="11"/>
            <w:sz w:val="21"/>
            <w:szCs w:val="21"/>
            <w:bdr w:val="none" w:sz="0" w:space="0" w:color="auto" w:frame="1"/>
            <w:shd w:val="clear" w:color="auto" w:fill="FFFFFF"/>
          </w:rPr>
          <w:t>info@milamatrassen.nl</w:t>
        </w:r>
      </w:hyperlink>
      <w:r w:rsidR="0032327A">
        <w:rPr>
          <w:rFonts w:ascii="Arial" w:hAnsi="Arial" w:cs="Arial"/>
          <w:i/>
          <w:iCs/>
          <w:spacing w:val="1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60637B4B" w14:textId="77777777" w:rsidR="0020570F" w:rsidRPr="00D37E53" w:rsidRDefault="0020570F">
      <w:r w:rsidRPr="00D37E53">
        <w:rPr>
          <w:b/>
        </w:rPr>
        <w:t>ALLES OVER U</w:t>
      </w:r>
      <w:r w:rsidR="00F02D8C" w:rsidRPr="00D37E53">
        <w:rPr>
          <w:b/>
        </w:rPr>
        <w:t xml:space="preserve">W </w:t>
      </w:r>
      <w:r w:rsidRPr="00D37E53">
        <w:rPr>
          <w:b/>
        </w:rPr>
        <w:t>EVENTUELE RETOUR.</w:t>
      </w:r>
    </w:p>
    <w:p w14:paraId="637DCDE0" w14:textId="77777777" w:rsidR="00B95A8E" w:rsidRPr="00D37E53" w:rsidRDefault="0020570F">
      <w:r w:rsidRPr="00D37E53">
        <w:t>Zodra (het)(de) artike</w:t>
      </w:r>
      <w:r w:rsidR="008A5797">
        <w:t xml:space="preserve">l(en) weer terug zijn geleverd </w:t>
      </w:r>
      <w:r w:rsidRPr="00D37E53">
        <w:t>en gecontrol</w:t>
      </w:r>
      <w:r w:rsidR="008A5797">
        <w:t xml:space="preserve">eerd op eventuele schade wordt </w:t>
      </w:r>
      <w:r w:rsidRPr="00D37E53">
        <w:t>het bedra</w:t>
      </w:r>
      <w:r w:rsidR="005E621F">
        <w:t>g terug</w:t>
      </w:r>
      <w:r w:rsidRPr="00D37E53">
        <w:t>gestort.</w:t>
      </w:r>
      <w:r w:rsidR="0009440D">
        <w:t xml:space="preserve"> </w:t>
      </w:r>
      <w:r w:rsidR="005B5653" w:rsidRPr="005B5653">
        <w:t xml:space="preserve">Tijdens de bedenktijd </w:t>
      </w:r>
      <w:r w:rsidR="005B5653">
        <w:t>wordt verwacht dat u</w:t>
      </w:r>
      <w:r w:rsidR="005B5653" w:rsidRPr="005B5653">
        <w:t xml:space="preserve"> zorgvuldig omgaa</w:t>
      </w:r>
      <w:r w:rsidR="005B5653">
        <w:t>t</w:t>
      </w:r>
      <w:r w:rsidR="005B5653" w:rsidRPr="005B5653">
        <w:t xml:space="preserve"> met het product en de verpakking. </w:t>
      </w:r>
      <w:r w:rsidR="005B5653">
        <w:t>Het</w:t>
      </w:r>
      <w:r w:rsidR="00D74BDC">
        <w:t xml:space="preserve"> </w:t>
      </w:r>
      <w:r w:rsidR="005B5653" w:rsidRPr="005B5653">
        <w:t xml:space="preserve">product slechts in die mate uitpakken voor zover dat nodig is om te kunnen beoordelen of </w:t>
      </w:r>
      <w:r w:rsidR="00D74BDC">
        <w:t>u</w:t>
      </w:r>
      <w:r w:rsidR="005B5653" w:rsidRPr="005B5653">
        <w:t xml:space="preserve"> het product wenst te behouden. </w:t>
      </w:r>
      <w:r w:rsidR="0009440D">
        <w:t xml:space="preserve">U heeft ook de mogelijkheid om het teruggestuurde artikel om te ruilen voor een ander artikel. Geef dit </w:t>
      </w:r>
      <w:r w:rsidR="008D2D20">
        <w:t xml:space="preserve">dan </w:t>
      </w:r>
      <w:r w:rsidR="0009440D">
        <w:t>aan op het formulier.</w:t>
      </w:r>
    </w:p>
    <w:p w14:paraId="6C4FFE36" w14:textId="77777777" w:rsidR="0020570F" w:rsidRDefault="00197063">
      <w:r>
        <w:t>Voor het retourneren heeft u 3 opties</w:t>
      </w:r>
      <w:r w:rsidR="005639C8">
        <w:t xml:space="preserve"> welke u kunt aangeven op het formulier</w:t>
      </w:r>
      <w:r>
        <w:t>, namelijk:</w:t>
      </w:r>
    </w:p>
    <w:p w14:paraId="53D856C6" w14:textId="77777777" w:rsidR="005639C8" w:rsidRDefault="005639C8" w:rsidP="005E621F">
      <w:pPr>
        <w:numPr>
          <w:ilvl w:val="0"/>
          <w:numId w:val="8"/>
        </w:numPr>
        <w:ind w:left="357" w:hanging="357"/>
      </w:pPr>
      <w:r w:rsidRPr="00B06E1A">
        <w:rPr>
          <w:u w:val="single"/>
        </w:rPr>
        <w:t>Retourlabel</w:t>
      </w:r>
      <w:r w:rsidRPr="005639C8">
        <w:t xml:space="preserve">: Wij mailen u een retourlabel en u geeft het pakket af op een DHL Parcelshop, zie </w:t>
      </w:r>
      <w:hyperlink r:id="rId8" w:history="1">
        <w:r w:rsidRPr="005639C8">
          <w:rPr>
            <w:rStyle w:val="Hyperlink"/>
          </w:rPr>
          <w:t>https://www.dhlparcel.nl/nl/particulier/parcelshop</w:t>
        </w:r>
      </w:hyperlink>
      <w:r w:rsidRPr="005639C8">
        <w:t xml:space="preserve"> voor een shop </w:t>
      </w:r>
      <w:r w:rsidR="00B06E1A">
        <w:t>bij</w:t>
      </w:r>
      <w:r w:rsidRPr="005639C8">
        <w:t xml:space="preserve"> u</w:t>
      </w:r>
      <w:r w:rsidR="00B06E1A">
        <w:t xml:space="preserve"> in de</w:t>
      </w:r>
      <w:r w:rsidRPr="005639C8">
        <w:t xml:space="preserve"> buurt</w:t>
      </w:r>
      <w:r>
        <w:t>. Kosten</w:t>
      </w:r>
      <w:r w:rsidR="00B06E1A">
        <w:t xml:space="preserve"> hiervan</w:t>
      </w:r>
      <w:r>
        <w:t xml:space="preserve"> zijn € </w:t>
      </w:r>
      <w:r w:rsidR="002A77E4">
        <w:t>4</w:t>
      </w:r>
      <w:r>
        <w:t>,9</w:t>
      </w:r>
      <w:r w:rsidR="00707F71">
        <w:t>5</w:t>
      </w:r>
      <w:r w:rsidR="00A3786D">
        <w:t>.</w:t>
      </w:r>
    </w:p>
    <w:p w14:paraId="2D85DF32" w14:textId="77777777" w:rsidR="005639C8" w:rsidRDefault="005639C8" w:rsidP="00056945">
      <w:pPr>
        <w:numPr>
          <w:ilvl w:val="0"/>
          <w:numId w:val="8"/>
        </w:numPr>
      </w:pPr>
      <w:proofErr w:type="gramStart"/>
      <w:r w:rsidRPr="00B06E1A">
        <w:rPr>
          <w:u w:val="single"/>
        </w:rPr>
        <w:t>Afhaalopdracht</w:t>
      </w:r>
      <w:r w:rsidRPr="005639C8">
        <w:t>:</w:t>
      </w:r>
      <w:r>
        <w:t xml:space="preserve">  Wij</w:t>
      </w:r>
      <w:proofErr w:type="gramEnd"/>
      <w:r>
        <w:t xml:space="preserve"> plannen een afhaalopdracht in bij DHL. De koerier komt het pakket overdag bij u ophalen in een vooraf afgesproken tijdsblok van 4 uur</w:t>
      </w:r>
      <w:r w:rsidR="00056945">
        <w:t xml:space="preserve">, zie voor de mogelijke opties </w:t>
      </w:r>
      <w:hyperlink r:id="rId9" w:history="1">
        <w:r w:rsidR="00056945" w:rsidRPr="00C63947">
          <w:rPr>
            <w:rStyle w:val="Hyperlink"/>
          </w:rPr>
          <w:t>https://www.dhlparcel.nl/nl/bezorgtijden</w:t>
        </w:r>
      </w:hyperlink>
      <w:r>
        <w:t>. Kosten</w:t>
      </w:r>
      <w:r w:rsidR="00B06E1A">
        <w:t xml:space="preserve"> hiervan</w:t>
      </w:r>
      <w:r>
        <w:t xml:space="preserve"> zijn € </w:t>
      </w:r>
      <w:r w:rsidR="002A77E4">
        <w:t>4</w:t>
      </w:r>
      <w:r>
        <w:t>,95.</w:t>
      </w:r>
    </w:p>
    <w:p w14:paraId="00E6C631" w14:textId="77777777" w:rsidR="0032327A" w:rsidRPr="0032327A" w:rsidRDefault="005639C8" w:rsidP="0032327A">
      <w:pPr>
        <w:rPr>
          <w:rFonts w:cs="Arial"/>
        </w:rPr>
      </w:pPr>
      <w:r>
        <w:t xml:space="preserve">U stuurt het pakket </w:t>
      </w:r>
      <w:r w:rsidRPr="0032327A">
        <w:rPr>
          <w:u w:val="single"/>
        </w:rPr>
        <w:t>zelf</w:t>
      </w:r>
      <w:r>
        <w:t xml:space="preserve"> voldoende gefrankeerd</w:t>
      </w:r>
      <w:r w:rsidR="00A3786D">
        <w:t xml:space="preserve"> (</w:t>
      </w:r>
      <w:r w:rsidR="00A3786D" w:rsidRPr="0032327A">
        <w:rPr>
          <w:u w:val="single"/>
        </w:rPr>
        <w:t>verzendbewijs bewaren</w:t>
      </w:r>
      <w:r w:rsidR="00A3786D">
        <w:t>)</w:t>
      </w:r>
      <w:r>
        <w:t xml:space="preserve"> terug naar:</w:t>
      </w:r>
      <w:r>
        <w:br/>
      </w:r>
      <w:r w:rsidR="0032327A" w:rsidRPr="0032327A">
        <w:rPr>
          <w:rFonts w:cs="Arial"/>
        </w:rPr>
        <w:t>Mila Matrassen,</w:t>
      </w:r>
      <w:r w:rsidR="005E621F" w:rsidRPr="0032327A">
        <w:rPr>
          <w:rFonts w:cs="Arial"/>
        </w:rPr>
        <w:t xml:space="preserve"> </w:t>
      </w:r>
      <w:r w:rsidRPr="0032327A">
        <w:rPr>
          <w:rFonts w:cs="Arial"/>
        </w:rPr>
        <w:t>Retour ORD(uw ordernummer)</w:t>
      </w:r>
      <w:r w:rsidR="005E621F" w:rsidRPr="0032327A">
        <w:rPr>
          <w:rFonts w:cs="Arial"/>
        </w:rPr>
        <w:t xml:space="preserve">, </w:t>
      </w:r>
      <w:r w:rsidR="0032327A" w:rsidRPr="0032327A">
        <w:rPr>
          <w:rFonts w:cs="Arial"/>
        </w:rPr>
        <w:t>Keizerswaard 74 3078 AM Rotterdam</w:t>
      </w:r>
    </w:p>
    <w:p w14:paraId="670A1788" w14:textId="7BD6F7A1" w:rsidR="005639C8" w:rsidRPr="00A3786D" w:rsidRDefault="005639C8" w:rsidP="00DC0A0F">
      <w:pPr>
        <w:numPr>
          <w:ilvl w:val="0"/>
          <w:numId w:val="8"/>
        </w:numPr>
        <w:ind w:left="357" w:hanging="357"/>
      </w:pPr>
    </w:p>
    <w:p w14:paraId="0935A0AA" w14:textId="77777777" w:rsidR="0020570F" w:rsidRPr="00BE3F1C" w:rsidRDefault="00F02D8C">
      <w:pPr>
        <w:rPr>
          <w:b/>
        </w:rPr>
      </w:pPr>
      <w:r w:rsidRPr="00BE3F1C">
        <w:rPr>
          <w:b/>
          <w:sz w:val="32"/>
          <w:szCs w:val="32"/>
          <w:u w:val="single"/>
        </w:rPr>
        <w:t xml:space="preserve">Uitzonderingen </w:t>
      </w:r>
      <w:r w:rsidR="0020570F" w:rsidRPr="00BE3F1C">
        <w:rPr>
          <w:b/>
          <w:sz w:val="32"/>
          <w:szCs w:val="32"/>
          <w:u w:val="single"/>
        </w:rPr>
        <w:t>herroepingsrecht</w:t>
      </w:r>
    </w:p>
    <w:p w14:paraId="69614E94" w14:textId="77777777" w:rsidR="00290484" w:rsidRPr="00D37E53" w:rsidRDefault="00290484" w:rsidP="00290484">
      <w:pPr>
        <w:rPr>
          <w:b/>
        </w:rPr>
      </w:pPr>
      <w:r w:rsidRPr="00D37E53">
        <w:rPr>
          <w:b/>
        </w:rPr>
        <w:t>Uitgesloten van retourneren zijn:</w:t>
      </w:r>
    </w:p>
    <w:p w14:paraId="55108624" w14:textId="77777777" w:rsidR="00290484" w:rsidRPr="00D37E53" w:rsidRDefault="00290484" w:rsidP="00290484">
      <w:pPr>
        <w:pStyle w:val="Geenafstand"/>
        <w:numPr>
          <w:ilvl w:val="0"/>
          <w:numId w:val="6"/>
        </w:numPr>
        <w:rPr>
          <w:b/>
          <w:sz w:val="24"/>
        </w:rPr>
      </w:pPr>
      <w:r w:rsidRPr="00D37E53">
        <w:rPr>
          <w:b/>
          <w:sz w:val="24"/>
        </w:rPr>
        <w:t xml:space="preserve">Beschadigde artikelen </w:t>
      </w:r>
      <w:proofErr w:type="gramStart"/>
      <w:r w:rsidRPr="00D37E53">
        <w:rPr>
          <w:b/>
          <w:sz w:val="24"/>
        </w:rPr>
        <w:t>( beschadigd</w:t>
      </w:r>
      <w:proofErr w:type="gramEnd"/>
      <w:r w:rsidRPr="00D37E53">
        <w:rPr>
          <w:b/>
          <w:sz w:val="24"/>
        </w:rPr>
        <w:t xml:space="preserve"> in uw beheer)</w:t>
      </w:r>
    </w:p>
    <w:p w14:paraId="75F6EF03" w14:textId="77777777" w:rsidR="00290484" w:rsidRPr="00D37E53" w:rsidRDefault="00290484" w:rsidP="00290484">
      <w:pPr>
        <w:pStyle w:val="Geenafstand"/>
        <w:numPr>
          <w:ilvl w:val="0"/>
          <w:numId w:val="6"/>
        </w:numPr>
        <w:rPr>
          <w:b/>
          <w:sz w:val="24"/>
        </w:rPr>
      </w:pPr>
      <w:r w:rsidRPr="00D37E53">
        <w:rPr>
          <w:b/>
          <w:sz w:val="24"/>
        </w:rPr>
        <w:t xml:space="preserve">Artikelen die gewassen </w:t>
      </w:r>
      <w:proofErr w:type="gramStart"/>
      <w:r w:rsidRPr="00D37E53">
        <w:rPr>
          <w:b/>
          <w:sz w:val="24"/>
        </w:rPr>
        <w:t>en /</w:t>
      </w:r>
      <w:proofErr w:type="gramEnd"/>
      <w:r w:rsidRPr="00D37E53">
        <w:rPr>
          <w:b/>
          <w:sz w:val="24"/>
        </w:rPr>
        <w:t xml:space="preserve"> of gebruikt zijn</w:t>
      </w:r>
    </w:p>
    <w:p w14:paraId="1D3C416D" w14:textId="77777777" w:rsidR="00290484" w:rsidRPr="00D37E53" w:rsidRDefault="00290484" w:rsidP="00290484">
      <w:pPr>
        <w:pStyle w:val="Geenafstand"/>
        <w:numPr>
          <w:ilvl w:val="0"/>
          <w:numId w:val="6"/>
        </w:numPr>
        <w:rPr>
          <w:b/>
          <w:sz w:val="24"/>
        </w:rPr>
      </w:pPr>
      <w:r w:rsidRPr="00D37E53">
        <w:rPr>
          <w:b/>
          <w:sz w:val="24"/>
        </w:rPr>
        <w:t xml:space="preserve">Artikelen die in opdracht van de koper zijn </w:t>
      </w:r>
      <w:proofErr w:type="gramStart"/>
      <w:r w:rsidRPr="00D37E53">
        <w:rPr>
          <w:b/>
          <w:sz w:val="24"/>
        </w:rPr>
        <w:t>vervaardigd</w:t>
      </w:r>
      <w:r w:rsidR="005E621F">
        <w:rPr>
          <w:b/>
          <w:sz w:val="24"/>
        </w:rPr>
        <w:t xml:space="preserve"> /</w:t>
      </w:r>
      <w:proofErr w:type="gramEnd"/>
      <w:r w:rsidR="005E621F">
        <w:rPr>
          <w:b/>
          <w:sz w:val="24"/>
        </w:rPr>
        <w:t xml:space="preserve"> maatwerk</w:t>
      </w:r>
    </w:p>
    <w:p w14:paraId="2BA6A57A" w14:textId="250532B6" w:rsidR="0020570F" w:rsidRPr="00036760" w:rsidRDefault="00F02D8C">
      <w:pPr>
        <w:rPr>
          <w:rFonts w:eastAsia="Calibri" w:cs="Arial"/>
          <w:bCs/>
          <w:color w:val="00000A"/>
          <w:szCs w:val="28"/>
        </w:rPr>
      </w:pPr>
      <w:r w:rsidRPr="00BE3F1C">
        <w:rPr>
          <w:rStyle w:val="Kop1Char"/>
          <w:rFonts w:ascii="Calibri" w:eastAsia="Calibri" w:hAnsi="Calibri" w:cs="Arial"/>
          <w:color w:val="00000A"/>
        </w:rPr>
        <w:br w:type="page"/>
      </w:r>
      <w:r w:rsidR="0020570F" w:rsidRPr="00BE3F1C">
        <w:rPr>
          <w:rStyle w:val="Kop1Char"/>
          <w:rFonts w:ascii="Calibri" w:eastAsia="Calibri" w:hAnsi="Calibri" w:cs="Arial"/>
          <w:color w:val="00000A"/>
        </w:rPr>
        <w:lastRenderedPageBreak/>
        <w:t xml:space="preserve">Formulier voor herroeping </w:t>
      </w:r>
      <w:r w:rsidR="00B37B76">
        <w:rPr>
          <w:rStyle w:val="Kop1Char"/>
          <w:rFonts w:ascii="Calibri" w:eastAsia="Calibri" w:hAnsi="Calibri" w:cs="Arial"/>
          <w:color w:val="00000A"/>
        </w:rPr>
        <w:br/>
      </w:r>
      <w:r w:rsidR="00B37B76" w:rsidRPr="00036760">
        <w:rPr>
          <w:rStyle w:val="Kop1Char"/>
          <w:rFonts w:ascii="Calibri" w:eastAsia="Calibri" w:hAnsi="Calibri" w:cs="Arial"/>
          <w:b w:val="0"/>
          <w:color w:val="00000A"/>
          <w:sz w:val="20"/>
        </w:rPr>
        <w:t>(Dit formulier</w:t>
      </w:r>
      <w:r w:rsidR="007B3C40" w:rsidRPr="00036760">
        <w:rPr>
          <w:rStyle w:val="Kop1Char"/>
          <w:rFonts w:ascii="Calibri" w:eastAsia="Calibri" w:hAnsi="Calibri" w:cs="Arial"/>
          <w:b w:val="0"/>
          <w:color w:val="00000A"/>
          <w:sz w:val="20"/>
        </w:rPr>
        <w:t xml:space="preserve"> invullen en</w:t>
      </w:r>
      <w:r w:rsidR="00B37B76" w:rsidRPr="00036760">
        <w:rPr>
          <w:rStyle w:val="Kop1Char"/>
          <w:rFonts w:ascii="Calibri" w:eastAsia="Calibri" w:hAnsi="Calibri" w:cs="Arial"/>
          <w:b w:val="0"/>
          <w:color w:val="00000A"/>
          <w:sz w:val="20"/>
        </w:rPr>
        <w:t xml:space="preserve"> als bijlage mailen naar </w:t>
      </w:r>
      <w:bookmarkStart w:id="0" w:name="_GoBack"/>
      <w:r w:rsidR="0032327A">
        <w:rPr>
          <w:rFonts w:eastAsia="Calibri" w:cs="Arial"/>
          <w:sz w:val="20"/>
          <w:szCs w:val="28"/>
        </w:rPr>
        <w:t>info</w:t>
      </w:r>
      <w:bookmarkEnd w:id="0"/>
      <w:r w:rsidR="0032327A">
        <w:rPr>
          <w:rFonts w:eastAsia="Calibri" w:cs="Arial"/>
          <w:sz w:val="20"/>
          <w:szCs w:val="28"/>
        </w:rPr>
        <w:t>@milamatrassen.nl</w:t>
      </w:r>
      <w:r w:rsidR="002970F2" w:rsidRPr="00036760">
        <w:rPr>
          <w:rStyle w:val="Kop1Char"/>
          <w:rFonts w:ascii="Calibri" w:eastAsia="Calibri" w:hAnsi="Calibri" w:cs="Arial"/>
          <w:b w:val="0"/>
          <w:color w:val="00000A"/>
          <w:sz w:val="20"/>
        </w:rPr>
        <w:t xml:space="preserve"> en/of meezenden met retour</w:t>
      </w:r>
      <w:r w:rsidR="00B37B76" w:rsidRPr="00036760">
        <w:rPr>
          <w:rStyle w:val="Kop1Char"/>
          <w:rFonts w:ascii="Calibri" w:eastAsia="Calibri" w:hAnsi="Calibri" w:cs="Arial"/>
          <w:b w:val="0"/>
          <w:color w:val="00000A"/>
          <w:sz w:val="20"/>
        </w:rPr>
        <w:t>)</w:t>
      </w:r>
    </w:p>
    <w:p w14:paraId="36D2787F" w14:textId="77777777" w:rsidR="0032327A" w:rsidRPr="0032327A" w:rsidRDefault="0020570F" w:rsidP="0032327A">
      <w:pPr>
        <w:rPr>
          <w:rFonts w:cs="Arial"/>
          <w:sz w:val="26"/>
          <w:szCs w:val="26"/>
        </w:rPr>
      </w:pPr>
      <w:r w:rsidRPr="00036760">
        <w:rPr>
          <w:rFonts w:cs="Arial"/>
          <w:sz w:val="26"/>
          <w:szCs w:val="26"/>
        </w:rPr>
        <w:t xml:space="preserve">AAN: </w:t>
      </w:r>
      <w:r w:rsidRPr="00036760">
        <w:rPr>
          <w:rFonts w:cs="Arial"/>
          <w:sz w:val="26"/>
          <w:szCs w:val="26"/>
        </w:rPr>
        <w:br/>
      </w:r>
      <w:proofErr w:type="spellStart"/>
      <w:r w:rsidR="0032327A">
        <w:rPr>
          <w:rFonts w:cs="Arial"/>
          <w:sz w:val="26"/>
          <w:szCs w:val="26"/>
        </w:rPr>
        <w:t>MilaMatrassen</w:t>
      </w:r>
      <w:proofErr w:type="spellEnd"/>
      <w:r w:rsidR="00F02D8C" w:rsidRPr="00036760">
        <w:rPr>
          <w:rFonts w:cs="Arial"/>
          <w:sz w:val="26"/>
          <w:szCs w:val="26"/>
        </w:rPr>
        <w:br/>
        <w:t>Retour ORD(uw ordernummer)</w:t>
      </w:r>
      <w:r w:rsidRPr="00036760">
        <w:rPr>
          <w:rFonts w:cs="Arial"/>
          <w:sz w:val="26"/>
          <w:szCs w:val="26"/>
        </w:rPr>
        <w:br/>
      </w:r>
      <w:r w:rsidR="0032327A" w:rsidRPr="0032327A">
        <w:rPr>
          <w:rFonts w:cs="Arial"/>
          <w:sz w:val="26"/>
          <w:szCs w:val="26"/>
        </w:rPr>
        <w:t>Keizerswaard 74 3078 AM Rotterdam</w:t>
      </w:r>
    </w:p>
    <w:p w14:paraId="7942A9AA" w14:textId="53C95FB6" w:rsidR="00AE3D69" w:rsidRPr="008A5797" w:rsidRDefault="00AE3D69" w:rsidP="008A5797">
      <w:pPr>
        <w:rPr>
          <w:rFonts w:cs="Arial"/>
        </w:rPr>
      </w:pPr>
    </w:p>
    <w:p w14:paraId="0D73D05A" w14:textId="77777777" w:rsidR="0020570F" w:rsidRPr="00036760" w:rsidRDefault="0020570F">
      <w:pPr>
        <w:rPr>
          <w:rFonts w:cs="Arial"/>
        </w:rPr>
      </w:pPr>
      <w:r w:rsidRPr="00036760">
        <w:rPr>
          <w:rFonts w:cs="Arial"/>
        </w:rPr>
        <w:br/>
        <w:t>— Ik</w:t>
      </w:r>
      <w:r w:rsidR="005D7D7D" w:rsidRPr="00036760">
        <w:rPr>
          <w:rFonts w:cs="Arial"/>
        </w:rPr>
        <w:t xml:space="preserve"> </w:t>
      </w:r>
      <w:proofErr w:type="gramStart"/>
      <w:r w:rsidR="005D7D7D" w:rsidRPr="00036760">
        <w:rPr>
          <w:rFonts w:cs="Arial"/>
        </w:rPr>
        <w:t xml:space="preserve">deel </w:t>
      </w:r>
      <w:r w:rsidRPr="00036760">
        <w:rPr>
          <w:rFonts w:cs="Arial"/>
        </w:rPr>
        <w:t xml:space="preserve"> u</w:t>
      </w:r>
      <w:proofErr w:type="gramEnd"/>
      <w:r w:rsidRPr="00036760">
        <w:rPr>
          <w:rFonts w:cs="Arial"/>
        </w:rPr>
        <w:t xml:space="preserve"> hierbij mede dat ik</w:t>
      </w:r>
      <w:r w:rsidR="005D7D7D" w:rsidRPr="00036760">
        <w:rPr>
          <w:rFonts w:cs="Arial"/>
        </w:rPr>
        <w:t xml:space="preserve"> onze overeenkomst betreffende de </w:t>
      </w:r>
      <w:r w:rsidRPr="00036760">
        <w:rPr>
          <w:rFonts w:cs="Arial"/>
        </w:rPr>
        <w:t xml:space="preserve"> verkoop van de volgende </w:t>
      </w:r>
      <w:r w:rsidR="00B37B76" w:rsidRPr="00036760">
        <w:rPr>
          <w:rFonts w:cs="Arial"/>
        </w:rPr>
        <w:t xml:space="preserve">goederen </w:t>
      </w:r>
      <w:r w:rsidRPr="00036760">
        <w:rPr>
          <w:rFonts w:cs="Arial"/>
        </w:rPr>
        <w:t>herroep:</w:t>
      </w:r>
    </w:p>
    <w:p w14:paraId="2F0CCE42" w14:textId="77777777" w:rsidR="00C907F8" w:rsidRPr="00036760" w:rsidRDefault="007B3C40" w:rsidP="00C907F8">
      <w:pPr>
        <w:numPr>
          <w:ilvl w:val="0"/>
          <w:numId w:val="4"/>
        </w:numPr>
        <w:rPr>
          <w:rFonts w:cs="Arial"/>
        </w:rPr>
      </w:pPr>
      <w:r w:rsidRPr="00036760">
        <w:rPr>
          <w:rFonts w:cs="Arial"/>
        </w:rPr>
        <w:t>Aantal:</w:t>
      </w:r>
    </w:p>
    <w:p w14:paraId="19519158" w14:textId="77777777" w:rsidR="00F02D8C" w:rsidRPr="00036760" w:rsidRDefault="007B3C40" w:rsidP="00F02D8C">
      <w:pPr>
        <w:numPr>
          <w:ilvl w:val="0"/>
          <w:numId w:val="4"/>
        </w:numPr>
        <w:rPr>
          <w:rFonts w:cs="Arial"/>
        </w:rPr>
      </w:pPr>
      <w:r w:rsidRPr="00036760">
        <w:rPr>
          <w:rFonts w:cs="Arial"/>
        </w:rPr>
        <w:t>Artikel(en):</w:t>
      </w:r>
    </w:p>
    <w:p w14:paraId="6941AEDD" w14:textId="77777777" w:rsidR="00F02D8C" w:rsidRPr="00036760" w:rsidRDefault="00F02D8C" w:rsidP="00F02D8C">
      <w:pPr>
        <w:ind w:left="360"/>
        <w:rPr>
          <w:rFonts w:cs="Arial"/>
        </w:rPr>
      </w:pPr>
    </w:p>
    <w:p w14:paraId="17DE4295" w14:textId="77777777" w:rsidR="00F02D8C" w:rsidRPr="00036760" w:rsidRDefault="00F02D8C" w:rsidP="00F02D8C">
      <w:pPr>
        <w:ind w:left="360"/>
        <w:rPr>
          <w:rFonts w:cs="Arial"/>
        </w:rPr>
      </w:pPr>
    </w:p>
    <w:p w14:paraId="44AD0FFE" w14:textId="77777777" w:rsidR="00F02D8C" w:rsidRDefault="00F02D8C" w:rsidP="00F02D8C">
      <w:pPr>
        <w:numPr>
          <w:ilvl w:val="0"/>
          <w:numId w:val="4"/>
        </w:numPr>
        <w:rPr>
          <w:rFonts w:cs="Arial"/>
        </w:rPr>
      </w:pPr>
      <w:r w:rsidRPr="00036760">
        <w:rPr>
          <w:rFonts w:cs="Arial"/>
        </w:rPr>
        <w:t>Ev</w:t>
      </w:r>
      <w:r w:rsidR="007B3C40" w:rsidRPr="00036760">
        <w:rPr>
          <w:rFonts w:cs="Arial"/>
        </w:rPr>
        <w:t>en</w:t>
      </w:r>
      <w:r w:rsidRPr="00036760">
        <w:rPr>
          <w:rFonts w:cs="Arial"/>
        </w:rPr>
        <w:t>t</w:t>
      </w:r>
      <w:r w:rsidR="007B3C40" w:rsidRPr="00036760">
        <w:rPr>
          <w:rFonts w:cs="Arial"/>
        </w:rPr>
        <w:t>ueel</w:t>
      </w:r>
      <w:r w:rsidRPr="00036760">
        <w:rPr>
          <w:rFonts w:cs="Arial"/>
        </w:rPr>
        <w:t xml:space="preserve"> reden van retour:</w:t>
      </w:r>
    </w:p>
    <w:p w14:paraId="3E4B5026" w14:textId="77777777" w:rsidR="007E0C31" w:rsidRPr="00036760" w:rsidRDefault="007E0C31" w:rsidP="007E0C31">
      <w:pPr>
        <w:ind w:left="360"/>
        <w:rPr>
          <w:rFonts w:cs="Arial"/>
        </w:rPr>
      </w:pPr>
    </w:p>
    <w:p w14:paraId="6A4EA994" w14:textId="77777777" w:rsidR="0009440D" w:rsidRPr="00036760" w:rsidRDefault="0009440D" w:rsidP="00F02D8C">
      <w:pPr>
        <w:numPr>
          <w:ilvl w:val="0"/>
          <w:numId w:val="4"/>
        </w:numPr>
        <w:rPr>
          <w:rFonts w:cs="Arial"/>
        </w:rPr>
      </w:pPr>
      <w:r w:rsidRPr="00036760">
        <w:rPr>
          <w:rFonts w:cs="Arial"/>
        </w:rPr>
        <w:t>Geld terug of omruiling</w:t>
      </w:r>
      <w:r w:rsidR="00684D86" w:rsidRPr="00036760">
        <w:rPr>
          <w:rFonts w:cs="Arial"/>
        </w:rPr>
        <w:t xml:space="preserve"> voor:</w:t>
      </w:r>
    </w:p>
    <w:p w14:paraId="66CC828E" w14:textId="77777777" w:rsidR="00036760" w:rsidRDefault="00036760" w:rsidP="00036760">
      <w:pPr>
        <w:numPr>
          <w:ilvl w:val="0"/>
          <w:numId w:val="4"/>
        </w:numPr>
        <w:rPr>
          <w:rFonts w:cs="Arial"/>
        </w:rPr>
      </w:pPr>
      <w:proofErr w:type="gramStart"/>
      <w:r w:rsidRPr="00036760">
        <w:rPr>
          <w:rFonts w:cs="Arial"/>
        </w:rPr>
        <w:t xml:space="preserve">Retourwijze:   </w:t>
      </w:r>
      <w:proofErr w:type="gramEnd"/>
      <w:r w:rsidRPr="00036760">
        <w:rPr>
          <w:rFonts w:cs="Arial"/>
        </w:rPr>
        <w:t>Retourlabel</w:t>
      </w:r>
      <w:r>
        <w:rPr>
          <w:rFonts w:cs="Arial"/>
        </w:rPr>
        <w:t xml:space="preserve">, </w:t>
      </w:r>
      <w:r w:rsidRPr="00036760">
        <w:rPr>
          <w:rFonts w:cs="Arial"/>
        </w:rPr>
        <w:t xml:space="preserve">Afhaalopdracht of Zelf terugsturen </w:t>
      </w:r>
    </w:p>
    <w:p w14:paraId="4EB98216" w14:textId="77777777" w:rsidR="00036760" w:rsidRPr="00036760" w:rsidRDefault="00036760" w:rsidP="00036760">
      <w:pPr>
        <w:ind w:left="360"/>
        <w:rPr>
          <w:rFonts w:cs="Arial"/>
        </w:rPr>
      </w:pPr>
      <w:r w:rsidRPr="00036760">
        <w:rPr>
          <w:rFonts w:cs="Arial"/>
        </w:rPr>
        <w:t>(1 van de 3 opties invullen wat van toepassing is)</w:t>
      </w:r>
    </w:p>
    <w:p w14:paraId="3DC0738A" w14:textId="77777777" w:rsidR="00036760" w:rsidRDefault="00036760" w:rsidP="00036760">
      <w:pPr>
        <w:ind w:left="360"/>
        <w:rPr>
          <w:rFonts w:cs="Arial"/>
        </w:rPr>
      </w:pPr>
    </w:p>
    <w:p w14:paraId="1B1D3E0A" w14:textId="77777777" w:rsidR="007E0C31" w:rsidRDefault="007E0C31" w:rsidP="00036760">
      <w:pPr>
        <w:ind w:left="360"/>
        <w:rPr>
          <w:rFonts w:cs="Arial"/>
        </w:rPr>
      </w:pPr>
    </w:p>
    <w:p w14:paraId="4BE1D55B" w14:textId="77777777" w:rsidR="0020570F" w:rsidRPr="00036760" w:rsidRDefault="00C8717B">
      <w:pPr>
        <w:numPr>
          <w:ilvl w:val="0"/>
          <w:numId w:val="3"/>
        </w:numPr>
        <w:rPr>
          <w:rFonts w:cs="Arial"/>
        </w:rPr>
      </w:pPr>
      <w:r w:rsidRPr="00036760">
        <w:rPr>
          <w:rFonts w:cs="Arial"/>
        </w:rPr>
        <w:t>Order</w:t>
      </w:r>
      <w:r w:rsidR="0020570F" w:rsidRPr="00036760">
        <w:rPr>
          <w:rFonts w:cs="Arial"/>
        </w:rPr>
        <w:t>nummer</w:t>
      </w:r>
      <w:r w:rsidRPr="00036760">
        <w:rPr>
          <w:rFonts w:cs="Arial"/>
        </w:rPr>
        <w:t xml:space="preserve"> (ORD</w:t>
      </w:r>
      <w:proofErr w:type="gramStart"/>
      <w:r w:rsidRPr="00036760">
        <w:rPr>
          <w:rFonts w:cs="Arial"/>
        </w:rPr>
        <w:t>)</w:t>
      </w:r>
      <w:r w:rsidR="0020570F" w:rsidRPr="00036760">
        <w:rPr>
          <w:rFonts w:cs="Arial"/>
        </w:rPr>
        <w:t xml:space="preserve"> :</w:t>
      </w:r>
      <w:proofErr w:type="gramEnd"/>
    </w:p>
    <w:p w14:paraId="31C2E817" w14:textId="77777777" w:rsidR="0020570F" w:rsidRPr="00036760" w:rsidRDefault="0020570F">
      <w:pPr>
        <w:numPr>
          <w:ilvl w:val="0"/>
          <w:numId w:val="3"/>
        </w:numPr>
        <w:rPr>
          <w:rFonts w:cs="Arial"/>
        </w:rPr>
      </w:pPr>
      <w:r w:rsidRPr="00036760">
        <w:rPr>
          <w:rFonts w:cs="Arial"/>
        </w:rPr>
        <w:t>Ontvangen op (DD-MM-YYYY):</w:t>
      </w:r>
    </w:p>
    <w:p w14:paraId="1D4E80A4" w14:textId="77777777" w:rsidR="0020570F" w:rsidRPr="00036760" w:rsidRDefault="0020570F">
      <w:pPr>
        <w:numPr>
          <w:ilvl w:val="0"/>
          <w:numId w:val="3"/>
        </w:numPr>
        <w:rPr>
          <w:rFonts w:cs="Arial"/>
        </w:rPr>
      </w:pPr>
      <w:r w:rsidRPr="00036760">
        <w:rPr>
          <w:rFonts w:cs="Arial"/>
        </w:rPr>
        <w:t>Naam</w:t>
      </w:r>
      <w:r w:rsidR="005D7D7D" w:rsidRPr="00036760">
        <w:rPr>
          <w:rFonts w:cs="Arial"/>
        </w:rPr>
        <w:t>:</w:t>
      </w:r>
      <w:r w:rsidRPr="00036760">
        <w:rPr>
          <w:rFonts w:cs="Arial"/>
        </w:rPr>
        <w:t xml:space="preserve"> </w:t>
      </w:r>
    </w:p>
    <w:p w14:paraId="67A9D596" w14:textId="77777777" w:rsidR="00D37E53" w:rsidRPr="00036760" w:rsidRDefault="005D7D7D">
      <w:pPr>
        <w:numPr>
          <w:ilvl w:val="0"/>
          <w:numId w:val="3"/>
        </w:numPr>
        <w:rPr>
          <w:rFonts w:cs="Arial"/>
        </w:rPr>
      </w:pPr>
      <w:r w:rsidRPr="00036760">
        <w:rPr>
          <w:rFonts w:cs="Arial"/>
        </w:rPr>
        <w:t>Adres:</w:t>
      </w:r>
    </w:p>
    <w:p w14:paraId="7973DCAA" w14:textId="77777777" w:rsidR="0020570F" w:rsidRPr="00BE3F1C" w:rsidRDefault="0020570F"/>
    <w:p w14:paraId="6CE56BA7" w14:textId="77777777" w:rsidR="0020570F" w:rsidRPr="00BE3F1C" w:rsidRDefault="0020570F" w:rsidP="005D7D7D">
      <w:pPr>
        <w:ind w:left="720"/>
      </w:pPr>
    </w:p>
    <w:sectPr w:rsidR="0020570F" w:rsidRPr="00BE3F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BFD95" w14:textId="77777777" w:rsidR="00380ADC" w:rsidRDefault="00380ADC" w:rsidP="008D349A">
      <w:r>
        <w:separator/>
      </w:r>
    </w:p>
  </w:endnote>
  <w:endnote w:type="continuationSeparator" w:id="0">
    <w:p w14:paraId="72C14B7F" w14:textId="77777777" w:rsidR="00380ADC" w:rsidRDefault="00380ADC" w:rsidP="008D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5">
    <w:altName w:val="Times New Roman"/>
    <w:charset w:val="00"/>
    <w:family w:val="auto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C5D75" w14:textId="77777777" w:rsidR="008D349A" w:rsidRDefault="008D349A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32327A">
      <w:rPr>
        <w:noProof/>
      </w:rPr>
      <w:t>2</w:t>
    </w:r>
    <w:r>
      <w:fldChar w:fldCharType="end"/>
    </w:r>
  </w:p>
  <w:p w14:paraId="216A0CA0" w14:textId="77777777" w:rsidR="008D349A" w:rsidRDefault="008D349A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15039" w14:textId="77777777" w:rsidR="00380ADC" w:rsidRDefault="00380ADC" w:rsidP="008D349A">
      <w:r>
        <w:separator/>
      </w:r>
    </w:p>
  </w:footnote>
  <w:footnote w:type="continuationSeparator" w:id="0">
    <w:p w14:paraId="27FE8C3F" w14:textId="77777777" w:rsidR="00380ADC" w:rsidRDefault="00380ADC" w:rsidP="008D34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62327" w14:textId="77777777" w:rsidR="008A5797" w:rsidRDefault="008A5797">
    <w:pPr>
      <w:pStyle w:val="Koptekst"/>
    </w:pPr>
  </w:p>
  <w:p w14:paraId="433F7C30" w14:textId="77777777" w:rsidR="00BE3F1C" w:rsidRDefault="00BE3F1C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1726CC"/>
    <w:multiLevelType w:val="hybridMultilevel"/>
    <w:tmpl w:val="CB9232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C747E"/>
    <w:multiLevelType w:val="hybridMultilevel"/>
    <w:tmpl w:val="DA28C17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F223D1"/>
    <w:multiLevelType w:val="hybridMultilevel"/>
    <w:tmpl w:val="871A6D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2830DF"/>
    <w:multiLevelType w:val="hybridMultilevel"/>
    <w:tmpl w:val="23FA91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80798"/>
    <w:multiLevelType w:val="hybridMultilevel"/>
    <w:tmpl w:val="0128B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17772"/>
    <w:multiLevelType w:val="hybridMultilevel"/>
    <w:tmpl w:val="645EB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B"/>
    <w:rsid w:val="00036760"/>
    <w:rsid w:val="000545DE"/>
    <w:rsid w:val="00056945"/>
    <w:rsid w:val="00076C0A"/>
    <w:rsid w:val="0009440D"/>
    <w:rsid w:val="000B7FDC"/>
    <w:rsid w:val="00106F55"/>
    <w:rsid w:val="00156905"/>
    <w:rsid w:val="00172010"/>
    <w:rsid w:val="00197063"/>
    <w:rsid w:val="0020570F"/>
    <w:rsid w:val="00290484"/>
    <w:rsid w:val="002970F2"/>
    <w:rsid w:val="002A77E4"/>
    <w:rsid w:val="002E63AD"/>
    <w:rsid w:val="0032327A"/>
    <w:rsid w:val="00341270"/>
    <w:rsid w:val="00380ADC"/>
    <w:rsid w:val="005639C8"/>
    <w:rsid w:val="005B5653"/>
    <w:rsid w:val="005D7D7D"/>
    <w:rsid w:val="005E621F"/>
    <w:rsid w:val="0068335E"/>
    <w:rsid w:val="00684D86"/>
    <w:rsid w:val="00707F71"/>
    <w:rsid w:val="007A1FA3"/>
    <w:rsid w:val="007B3C40"/>
    <w:rsid w:val="007E0C31"/>
    <w:rsid w:val="00807F7D"/>
    <w:rsid w:val="008A5797"/>
    <w:rsid w:val="008D2D20"/>
    <w:rsid w:val="008D349A"/>
    <w:rsid w:val="009002B5"/>
    <w:rsid w:val="00A3786D"/>
    <w:rsid w:val="00A94F10"/>
    <w:rsid w:val="00AB519F"/>
    <w:rsid w:val="00AB5682"/>
    <w:rsid w:val="00AB5A54"/>
    <w:rsid w:val="00AE3D69"/>
    <w:rsid w:val="00B06E1A"/>
    <w:rsid w:val="00B37B76"/>
    <w:rsid w:val="00B95A8E"/>
    <w:rsid w:val="00BD2A66"/>
    <w:rsid w:val="00BE3F1C"/>
    <w:rsid w:val="00C8717B"/>
    <w:rsid w:val="00C907F8"/>
    <w:rsid w:val="00D37E53"/>
    <w:rsid w:val="00D74BDC"/>
    <w:rsid w:val="00F0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DC0C1F"/>
  <w15:chartTrackingRefBased/>
  <w15:docId w15:val="{36E0EBCF-376B-4E33-964B-1E5EAAE9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327A"/>
    <w:rPr>
      <w:sz w:val="24"/>
      <w:szCs w:val="24"/>
    </w:rPr>
  </w:style>
  <w:style w:type="paragraph" w:styleId="Kop1">
    <w:name w:val="heading 1"/>
    <w:basedOn w:val="Standaard"/>
    <w:next w:val="Plattetekst"/>
    <w:qFormat/>
    <w:pPr>
      <w:keepNext/>
      <w:keepLines/>
      <w:numPr>
        <w:numId w:val="1"/>
      </w:numPr>
      <w:suppressAutoHyphens/>
      <w:spacing w:before="480" w:line="100" w:lineRule="atLeast"/>
      <w:ind w:left="714" w:hanging="357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Kop1Char">
    <w:name w:val="Kop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Plattetekst">
    <w:name w:val="Body Text"/>
    <w:basedOn w:val="Standaard"/>
    <w:pPr>
      <w:suppressAutoHyphens/>
      <w:spacing w:after="120" w:line="276" w:lineRule="auto"/>
    </w:pPr>
    <w:rPr>
      <w:rFonts w:ascii="Calibri" w:eastAsia="SimSun" w:hAnsi="Calibri" w:cs="font345"/>
      <w:sz w:val="22"/>
      <w:szCs w:val="22"/>
      <w:lang w:eastAsia="ar-SA"/>
    </w:r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lang w:eastAsia="ar-SA"/>
    </w:rPr>
  </w:style>
  <w:style w:type="paragraph" w:customStyle="1" w:styleId="Index">
    <w:name w:val="Index"/>
    <w:basedOn w:val="Standaard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Ballontekst1">
    <w:name w:val="Ballontekst1"/>
    <w:basedOn w:val="Standaard"/>
    <w:pPr>
      <w:suppressAutoHyphens/>
      <w:spacing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styleId="Koptekst">
    <w:name w:val="header"/>
    <w:basedOn w:val="Standaard"/>
    <w:link w:val="KoptekstTeken"/>
    <w:uiPriority w:val="99"/>
    <w:unhideWhenUsed/>
    <w:rsid w:val="008D349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SimSun" w:hAnsi="Calibri" w:cs="font345"/>
      <w:sz w:val="22"/>
      <w:szCs w:val="22"/>
      <w:lang w:eastAsia="ar-SA"/>
    </w:rPr>
  </w:style>
  <w:style w:type="character" w:customStyle="1" w:styleId="KoptekstTeken">
    <w:name w:val="Koptekst Teken"/>
    <w:link w:val="Koptekst"/>
    <w:uiPriority w:val="99"/>
    <w:rsid w:val="008D349A"/>
    <w:rPr>
      <w:rFonts w:ascii="Calibri" w:eastAsia="SimSun" w:hAnsi="Calibri" w:cs="font345"/>
      <w:sz w:val="22"/>
      <w:szCs w:val="22"/>
      <w:lang w:eastAsia="ar-SA"/>
    </w:rPr>
  </w:style>
  <w:style w:type="paragraph" w:styleId="Voettekst">
    <w:name w:val="footer"/>
    <w:basedOn w:val="Standaard"/>
    <w:link w:val="VoettekstTeken"/>
    <w:uiPriority w:val="99"/>
    <w:unhideWhenUsed/>
    <w:rsid w:val="008D349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SimSun" w:hAnsi="Calibri" w:cs="font345"/>
      <w:sz w:val="22"/>
      <w:szCs w:val="22"/>
      <w:lang w:eastAsia="ar-SA"/>
    </w:rPr>
  </w:style>
  <w:style w:type="character" w:customStyle="1" w:styleId="VoettekstTeken">
    <w:name w:val="Voettekst Teken"/>
    <w:link w:val="Voettekst"/>
    <w:uiPriority w:val="99"/>
    <w:rsid w:val="008D349A"/>
    <w:rPr>
      <w:rFonts w:ascii="Calibri" w:eastAsia="SimSun" w:hAnsi="Calibri" w:cs="font345"/>
      <w:sz w:val="22"/>
      <w:szCs w:val="22"/>
      <w:lang w:eastAsia="ar-SA"/>
    </w:rPr>
  </w:style>
  <w:style w:type="paragraph" w:styleId="Geenafstand">
    <w:name w:val="No Spacing"/>
    <w:uiPriority w:val="1"/>
    <w:qFormat/>
    <w:rsid w:val="00290484"/>
    <w:pPr>
      <w:suppressAutoHyphens/>
    </w:pPr>
    <w:rPr>
      <w:rFonts w:ascii="Calibri" w:eastAsia="SimSun" w:hAnsi="Calibri" w:cs="font345"/>
      <w:sz w:val="22"/>
      <w:szCs w:val="22"/>
      <w:lang w:eastAsia="ar-SA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BE3F1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BE3F1C"/>
    <w:rPr>
      <w:rFonts w:ascii="Tahoma" w:eastAsia="SimSun" w:hAnsi="Tahoma" w:cs="Tahoma"/>
      <w:sz w:val="16"/>
      <w:szCs w:val="16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5797"/>
    <w:rPr>
      <w:color w:val="954F72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8A5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milamatrassen.nl" TargetMode="External"/><Relationship Id="rId8" Type="http://schemas.openxmlformats.org/officeDocument/2006/relationships/hyperlink" Target="https://www.dhlparcel.nl/nl/particulier/parcelshop" TargetMode="External"/><Relationship Id="rId9" Type="http://schemas.openxmlformats.org/officeDocument/2006/relationships/hyperlink" Target="https://www.dhlparcel.nl/nl/bezorgtijden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Fine2Sleep</Company>
  <LinksUpToDate>false</LinksUpToDate>
  <CharactersWithSpaces>2983</CharactersWithSpaces>
  <SharedDoc>false</SharedDoc>
  <HLinks>
    <vt:vector size="36" baseType="variant">
      <vt:variant>
        <vt:i4>4587581</vt:i4>
      </vt:variant>
      <vt:variant>
        <vt:i4>15</vt:i4>
      </vt:variant>
      <vt:variant>
        <vt:i4>0</vt:i4>
      </vt:variant>
      <vt:variant>
        <vt:i4>5</vt:i4>
      </vt:variant>
      <vt:variant>
        <vt:lpwstr>mailto:klantenservice@fine2sleep.nl</vt:lpwstr>
      </vt:variant>
      <vt:variant>
        <vt:lpwstr/>
      </vt:variant>
      <vt:variant>
        <vt:i4>4587581</vt:i4>
      </vt:variant>
      <vt:variant>
        <vt:i4>12</vt:i4>
      </vt:variant>
      <vt:variant>
        <vt:i4>0</vt:i4>
      </vt:variant>
      <vt:variant>
        <vt:i4>5</vt:i4>
      </vt:variant>
      <vt:variant>
        <vt:lpwstr>mailto:klantenservice@fine2sleep.nl</vt:lpwstr>
      </vt:variant>
      <vt:variant>
        <vt:lpwstr/>
      </vt:variant>
      <vt:variant>
        <vt:i4>4849690</vt:i4>
      </vt:variant>
      <vt:variant>
        <vt:i4>9</vt:i4>
      </vt:variant>
      <vt:variant>
        <vt:i4>0</vt:i4>
      </vt:variant>
      <vt:variant>
        <vt:i4>5</vt:i4>
      </vt:variant>
      <vt:variant>
        <vt:lpwstr>https://www.dhlparcel.nl/nl/bezorgtijden</vt:lpwstr>
      </vt:variant>
      <vt:variant>
        <vt:lpwstr/>
      </vt:variant>
      <vt:variant>
        <vt:i4>6422645</vt:i4>
      </vt:variant>
      <vt:variant>
        <vt:i4>6</vt:i4>
      </vt:variant>
      <vt:variant>
        <vt:i4>0</vt:i4>
      </vt:variant>
      <vt:variant>
        <vt:i4>5</vt:i4>
      </vt:variant>
      <vt:variant>
        <vt:lpwstr>https://www.dhlparcel.nl/nl/particulier/parcelshop</vt:lpwstr>
      </vt:variant>
      <vt:variant>
        <vt:lpwstr/>
      </vt:variant>
      <vt:variant>
        <vt:i4>2949227</vt:i4>
      </vt:variant>
      <vt:variant>
        <vt:i4>3</vt:i4>
      </vt:variant>
      <vt:variant>
        <vt:i4>0</vt:i4>
      </vt:variant>
      <vt:variant>
        <vt:i4>5</vt:i4>
      </vt:variant>
      <vt:variant>
        <vt:lpwstr>https://www.fine2sleep.nl/service/shipping-returns/</vt:lpwstr>
      </vt:variant>
      <vt:variant>
        <vt:lpwstr/>
      </vt:variant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mailto:klantenservice@fine2sleep.nl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Fine2Sleep</dc:creator>
  <cp:keywords/>
  <cp:lastModifiedBy>Microsoft Office-gebruiker</cp:lastModifiedBy>
  <cp:revision>2</cp:revision>
  <cp:lastPrinted>2014-06-06T12:03:00Z</cp:lastPrinted>
  <dcterms:created xsi:type="dcterms:W3CDTF">2020-07-31T17:15:00Z</dcterms:created>
  <dcterms:modified xsi:type="dcterms:W3CDTF">2020-07-31T17:15:00Z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